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E" w:rsidRPr="00AF1D1F" w:rsidRDefault="00B1296E" w:rsidP="00B1296E">
      <w:pPr>
        <w:jc w:val="center"/>
        <w:outlineLvl w:val="0"/>
        <w:rPr>
          <w:b/>
          <w:sz w:val="32"/>
          <w:szCs w:val="32"/>
          <w:lang w:val="en-US"/>
        </w:rPr>
      </w:pPr>
      <w:r w:rsidRPr="00402BCB">
        <w:rPr>
          <w:b/>
          <w:sz w:val="32"/>
          <w:szCs w:val="32"/>
        </w:rPr>
        <w:t>РЕКЛАМНЫЕ РАСЦЕНКИ «</w:t>
      </w:r>
      <w:r w:rsidR="00BD6BA5" w:rsidRPr="00BD6BA5">
        <w:rPr>
          <w:b/>
          <w:sz w:val="32"/>
          <w:szCs w:val="32"/>
        </w:rPr>
        <w:t>ЮМОР FM</w:t>
      </w:r>
      <w:r w:rsidRPr="00402BCB">
        <w:rPr>
          <w:b/>
          <w:sz w:val="32"/>
          <w:szCs w:val="32"/>
        </w:rPr>
        <w:t>»</w:t>
      </w:r>
      <w:bookmarkStart w:id="0" w:name="_GoBack"/>
      <w:bookmarkEnd w:id="0"/>
    </w:p>
    <w:p w:rsidR="00757E8C" w:rsidRPr="00402BCB" w:rsidRDefault="00757E8C" w:rsidP="00757E8C">
      <w:pPr>
        <w:jc w:val="center"/>
        <w:outlineLvl w:val="0"/>
        <w:rPr>
          <w:b/>
          <w:sz w:val="32"/>
          <w:szCs w:val="32"/>
        </w:rPr>
      </w:pPr>
      <w:r w:rsidRPr="0078740E">
        <w:rPr>
          <w:sz w:val="32"/>
          <w:szCs w:val="32"/>
        </w:rPr>
        <w:t>ТАРИФ «ФИКС»</w:t>
      </w:r>
    </w:p>
    <w:p w:rsidR="00B1296E" w:rsidRDefault="00B1296E" w:rsidP="00B1296E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434802" w:rsidRPr="00B1296E" w:rsidRDefault="00434802" w:rsidP="00434802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 w:rsidR="008C7FC7"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367CF9" w:rsidRPr="00B1296E" w:rsidTr="00FE7AFF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67CF9" w:rsidRPr="00367CF9" w:rsidRDefault="00367CF9" w:rsidP="00FE7AFF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67CF9" w:rsidRPr="00367CF9" w:rsidRDefault="00367CF9" w:rsidP="00FE7AFF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67CF9" w:rsidRPr="00367CF9" w:rsidRDefault="00367CF9" w:rsidP="00FE7AFF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Выходные</w:t>
            </w:r>
          </w:p>
        </w:tc>
      </w:tr>
      <w:tr w:rsidR="005D2A5C" w:rsidRPr="00B1296E" w:rsidTr="00DC5670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5D2A5C" w:rsidRPr="00434802" w:rsidRDefault="005D2A5C" w:rsidP="005D2A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4802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15 000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10 000</w:t>
            </w:r>
          </w:p>
        </w:tc>
      </w:tr>
      <w:tr w:rsidR="005D2A5C" w:rsidRPr="00B1296E" w:rsidTr="00DC5670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5D2A5C" w:rsidRPr="00434802" w:rsidRDefault="005D2A5C" w:rsidP="005D2A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4802">
              <w:rPr>
                <w:rFonts w:ascii="Arial" w:hAnsi="Arial" w:cs="Arial"/>
                <w:color w:val="000000"/>
              </w:rPr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90 000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65 000</w:t>
            </w:r>
          </w:p>
        </w:tc>
      </w:tr>
      <w:tr w:rsidR="005D2A5C" w:rsidRPr="00B1296E" w:rsidTr="00DC5670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5D2A5C" w:rsidRPr="00434802" w:rsidRDefault="005D2A5C" w:rsidP="005D2A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4802">
              <w:rPr>
                <w:rFonts w:ascii="Arial" w:hAnsi="Arial" w:cs="Arial"/>
                <w:color w:val="000000"/>
              </w:rPr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65 000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65 000</w:t>
            </w:r>
          </w:p>
        </w:tc>
      </w:tr>
      <w:tr w:rsidR="005D2A5C" w:rsidRPr="00B1296E" w:rsidTr="00DC5670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5D2A5C" w:rsidRPr="00434802" w:rsidRDefault="005D2A5C" w:rsidP="005D2A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4802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90 000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65 000</w:t>
            </w:r>
          </w:p>
        </w:tc>
      </w:tr>
      <w:tr w:rsidR="005D2A5C" w:rsidRPr="00B1296E" w:rsidTr="00DC5670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5D2A5C" w:rsidRPr="00434802" w:rsidRDefault="005D2A5C" w:rsidP="005D2A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34802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40 000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A5C" w:rsidRPr="005D2A5C" w:rsidRDefault="005D2A5C" w:rsidP="005D2A5C">
            <w:pPr>
              <w:jc w:val="center"/>
              <w:rPr>
                <w:rFonts w:cstheme="minorHAnsi"/>
              </w:rPr>
            </w:pPr>
            <w:r w:rsidRPr="005D2A5C">
              <w:rPr>
                <w:rFonts w:cstheme="minorHAnsi"/>
              </w:rPr>
              <w:t>35 000</w:t>
            </w:r>
          </w:p>
        </w:tc>
      </w:tr>
    </w:tbl>
    <w:p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8C7FC7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Default="0046675F" w:rsidP="0046675F"/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:rsidTr="00757E8C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:rsidTr="00757E8C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42FCA" w:rsidRPr="0046675F" w:rsidRDefault="00C42FCA" w:rsidP="0046675F"/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B05AD" w:rsidRPr="00B1296E" w:rsidTr="00640408">
        <w:trPr>
          <w:trHeight w:val="227"/>
          <w:jc w:val="center"/>
        </w:trPr>
        <w:tc>
          <w:tcPr>
            <w:tcW w:w="4524" w:type="dxa"/>
          </w:tcPr>
          <w:p w:rsidR="00CB05AD" w:rsidRPr="00FE7AFF" w:rsidRDefault="00CB05AD" w:rsidP="00CB05AD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E7AFF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</w:tcPr>
          <w:p w:rsidR="00CB05AD" w:rsidRPr="00FE7AFF" w:rsidRDefault="00CB05AD" w:rsidP="00CB05AD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E7AFF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CB05AD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от 290 000 руб.</w:t>
            </w:r>
          </w:p>
        </w:tc>
        <w:tc>
          <w:tcPr>
            <w:tcW w:w="4524" w:type="dxa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10 %</w:t>
            </w:r>
          </w:p>
        </w:tc>
      </w:tr>
      <w:tr w:rsidR="00CB05AD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от 570 000 руб.</w:t>
            </w:r>
          </w:p>
        </w:tc>
        <w:tc>
          <w:tcPr>
            <w:tcW w:w="4524" w:type="dxa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15 %</w:t>
            </w:r>
          </w:p>
        </w:tc>
      </w:tr>
      <w:tr w:rsidR="00CB05AD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от 850 000 руб.</w:t>
            </w:r>
          </w:p>
        </w:tc>
        <w:tc>
          <w:tcPr>
            <w:tcW w:w="4524" w:type="dxa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20 %</w:t>
            </w:r>
          </w:p>
        </w:tc>
      </w:tr>
      <w:tr w:rsidR="00CB05AD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от 1 200 000 руб.</w:t>
            </w:r>
          </w:p>
        </w:tc>
        <w:tc>
          <w:tcPr>
            <w:tcW w:w="4524" w:type="dxa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25 %</w:t>
            </w:r>
          </w:p>
        </w:tc>
      </w:tr>
      <w:tr w:rsidR="00CB05AD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от 1 450 000 руб.</w:t>
            </w:r>
          </w:p>
        </w:tc>
        <w:tc>
          <w:tcPr>
            <w:tcW w:w="4524" w:type="dxa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30 %</w:t>
            </w:r>
          </w:p>
        </w:tc>
      </w:tr>
      <w:tr w:rsidR="00CB05AD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от 2 000 000 руб.</w:t>
            </w:r>
          </w:p>
        </w:tc>
        <w:tc>
          <w:tcPr>
            <w:tcW w:w="4524" w:type="dxa"/>
          </w:tcPr>
          <w:p w:rsidR="00CB05AD" w:rsidRPr="00CB05AD" w:rsidRDefault="00CB05AD" w:rsidP="00CB05AD">
            <w:pPr>
              <w:spacing w:after="0" w:line="240" w:lineRule="auto"/>
              <w:jc w:val="center"/>
              <w:rPr>
                <w:sz w:val="20"/>
              </w:rPr>
            </w:pPr>
            <w:r w:rsidRPr="00CB05AD">
              <w:rPr>
                <w:sz w:val="20"/>
              </w:rPr>
              <w:t>35 %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</w:tcPr>
          <w:p w:rsidR="00B1296E" w:rsidRPr="006F7508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F7508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6F7508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F7508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B1296E" w:rsidRDefault="00B1296E" w:rsidP="00402BCB">
      <w:pPr>
        <w:rPr>
          <w:i/>
          <w:szCs w:val="28"/>
        </w:rPr>
      </w:pPr>
      <w:r w:rsidRPr="00B1296E">
        <w:rPr>
          <w:i/>
          <w:szCs w:val="28"/>
        </w:rPr>
        <w:t xml:space="preserve">                        </w:t>
      </w:r>
    </w:p>
    <w:p w:rsidR="00DD5602" w:rsidRDefault="00DD5602" w:rsidP="00402BCB">
      <w:pPr>
        <w:rPr>
          <w:i/>
          <w:szCs w:val="28"/>
        </w:rPr>
      </w:pPr>
    </w:p>
    <w:p w:rsidR="00DD5602" w:rsidRDefault="00DD5602" w:rsidP="00DD5602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</w:t>
      </w:r>
      <w:r w:rsidRPr="00BD6BA5">
        <w:rPr>
          <w:b/>
          <w:sz w:val="32"/>
          <w:szCs w:val="32"/>
        </w:rPr>
        <w:t>ЮМОР FM</w:t>
      </w:r>
      <w:r w:rsidRPr="00402BCB">
        <w:rPr>
          <w:b/>
          <w:sz w:val="32"/>
          <w:szCs w:val="32"/>
        </w:rPr>
        <w:t>»</w:t>
      </w:r>
    </w:p>
    <w:p w:rsidR="00DD5602" w:rsidRPr="00402BCB" w:rsidRDefault="00DD5602" w:rsidP="00DD5602">
      <w:pPr>
        <w:jc w:val="center"/>
        <w:outlineLvl w:val="0"/>
        <w:rPr>
          <w:b/>
          <w:sz w:val="32"/>
          <w:szCs w:val="32"/>
        </w:rPr>
      </w:pPr>
      <w:r w:rsidRPr="0078740E">
        <w:rPr>
          <w:sz w:val="32"/>
          <w:szCs w:val="32"/>
        </w:rPr>
        <w:t>ТАРИФ «ФИКС»</w:t>
      </w:r>
    </w:p>
    <w:p w:rsidR="00DD5602" w:rsidRPr="00B1296E" w:rsidRDefault="00DD5602" w:rsidP="00DD5602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DD5602" w:rsidRPr="00B1296E" w:rsidRDefault="00DD5602" w:rsidP="00DD5602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DD5602" w:rsidRDefault="00DD5602" w:rsidP="00DD5602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 xml:space="preserve">Зона вещания: </w:t>
      </w:r>
      <w:r>
        <w:rPr>
          <w:b/>
          <w:sz w:val="28"/>
          <w:szCs w:val="28"/>
        </w:rPr>
        <w:t>РОССИЯ (МОСКВА+СЕТЬ) *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DD5602" w:rsidRPr="00B1296E" w:rsidTr="00F8210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DD5602" w:rsidRPr="003E37B1" w:rsidRDefault="00DD5602" w:rsidP="00F8210C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E37B1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3E37B1" w:rsidRDefault="00DD5602" w:rsidP="00F8210C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E37B1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3E37B1" w:rsidRDefault="00DD5602" w:rsidP="00F8210C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E37B1">
              <w:rPr>
                <w:b/>
                <w:bCs/>
                <w:iCs/>
              </w:rPr>
              <w:t>Выходные</w:t>
            </w:r>
          </w:p>
        </w:tc>
      </w:tr>
      <w:tr w:rsidR="00DD5602" w:rsidRPr="00B1296E" w:rsidTr="00F8210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DD5602" w:rsidRPr="00F81561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1561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DD5602" w:rsidRPr="00B1296E" w:rsidTr="00F8210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DD5602" w:rsidRPr="00F81561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1561">
              <w:rPr>
                <w:rFonts w:ascii="Arial" w:hAnsi="Arial" w:cs="Arial"/>
                <w:color w:val="000000"/>
              </w:rPr>
              <w:t>06:00-13:00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  <w:r w:rsidRPr="002847C6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115 000</w:t>
            </w:r>
          </w:p>
        </w:tc>
      </w:tr>
      <w:tr w:rsidR="00DD5602" w:rsidRPr="00B1296E" w:rsidTr="00F8210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DD5602" w:rsidRPr="00F81561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1561">
              <w:rPr>
                <w:rFonts w:ascii="Arial" w:hAnsi="Arial" w:cs="Arial"/>
                <w:color w:val="000000"/>
              </w:rPr>
              <w:t>13:00-16:00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140 000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115 000</w:t>
            </w:r>
          </w:p>
        </w:tc>
      </w:tr>
      <w:tr w:rsidR="00DD5602" w:rsidRPr="0032621F" w:rsidTr="00F8210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DD5602" w:rsidRPr="00F81561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1561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18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847C6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115 000</w:t>
            </w:r>
          </w:p>
        </w:tc>
      </w:tr>
      <w:tr w:rsidR="00DD5602" w:rsidRPr="00B1296E" w:rsidTr="00F8210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DD5602" w:rsidRPr="00F81561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1561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60 000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DD5602" w:rsidRPr="002847C6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47C6">
              <w:rPr>
                <w:rFonts w:ascii="Arial" w:hAnsi="Arial" w:cs="Arial"/>
                <w:color w:val="000000"/>
              </w:rPr>
              <w:t>45 000</w:t>
            </w:r>
          </w:p>
        </w:tc>
      </w:tr>
    </w:tbl>
    <w:p w:rsidR="00DD5602" w:rsidRPr="00275740" w:rsidRDefault="00DD5602" w:rsidP="00DD5602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DD5602" w:rsidRDefault="00DD5602" w:rsidP="00DD56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</w:p>
    <w:p w:rsidR="00DD5602" w:rsidRPr="00474E4D" w:rsidRDefault="00DD5602" w:rsidP="00DD56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DD5602" w:rsidRPr="00B1296E" w:rsidRDefault="00DD5602" w:rsidP="00DD56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DD5602" w:rsidRPr="00B1296E" w:rsidRDefault="00DD5602" w:rsidP="00DD56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:rsidR="00DD5602" w:rsidRDefault="00DD5602" w:rsidP="00DD56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П</w:t>
      </w:r>
      <w:r w:rsidRPr="00B1296E">
        <w:rPr>
          <w:i w:val="0"/>
          <w:color w:val="auto"/>
          <w:sz w:val="22"/>
          <w:szCs w:val="22"/>
        </w:rPr>
        <w:t>рисутствие второго бренда – коэффициент 1.25</w:t>
      </w:r>
    </w:p>
    <w:p w:rsidR="00DD5602" w:rsidRPr="0046675F" w:rsidRDefault="00DD5602" w:rsidP="00DD5602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DD5602" w:rsidRPr="0046675F" w:rsidRDefault="00DD5602" w:rsidP="00DD56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DD5602" w:rsidRPr="0046675F" w:rsidRDefault="00DD5602" w:rsidP="00DD560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DD5602" w:rsidRPr="00AF1D1F" w:rsidRDefault="00DD5602" w:rsidP="00DD5602">
      <w:pPr>
        <w:rPr>
          <w:sz w:val="10"/>
          <w:szCs w:val="10"/>
        </w:rPr>
      </w:pPr>
    </w:p>
    <w:p w:rsidR="00DD5602" w:rsidRPr="00C42FCA" w:rsidRDefault="00DD5602" w:rsidP="00DD5602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DD5602" w:rsidRPr="00B1296E" w:rsidTr="00F8210C">
        <w:trPr>
          <w:trHeight w:val="283"/>
          <w:jc w:val="center"/>
        </w:trPr>
        <w:tc>
          <w:tcPr>
            <w:tcW w:w="1569" w:type="pct"/>
          </w:tcPr>
          <w:p w:rsidR="00DD5602" w:rsidRPr="00B1296E" w:rsidRDefault="00DD5602" w:rsidP="00F8210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DD5602" w:rsidRPr="00B1296E" w:rsidTr="00F8210C">
        <w:trPr>
          <w:trHeight w:val="283"/>
          <w:jc w:val="center"/>
        </w:trPr>
        <w:tc>
          <w:tcPr>
            <w:tcW w:w="1569" w:type="pct"/>
          </w:tcPr>
          <w:p w:rsidR="00DD5602" w:rsidRPr="00B1296E" w:rsidRDefault="00DD5602" w:rsidP="00F8210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DD5602" w:rsidRPr="00B1296E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DD5602" w:rsidRPr="00AF1D1F" w:rsidRDefault="00DD5602" w:rsidP="00DD5602">
      <w:pPr>
        <w:rPr>
          <w:sz w:val="10"/>
          <w:szCs w:val="10"/>
        </w:rPr>
      </w:pPr>
    </w:p>
    <w:p w:rsidR="00DD5602" w:rsidRPr="00B1296E" w:rsidRDefault="00DD5602" w:rsidP="00DD5602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DD5602" w:rsidRPr="00B1296E" w:rsidRDefault="00DD5602" w:rsidP="00DD5602">
      <w:pPr>
        <w:spacing w:after="0" w:line="240" w:lineRule="auto"/>
        <w:rPr>
          <w:b/>
          <w:sz w:val="6"/>
          <w:szCs w:val="6"/>
          <w:u w:val="single"/>
        </w:rPr>
      </w:pPr>
    </w:p>
    <w:p w:rsidR="00DD5602" w:rsidRPr="00B1296E" w:rsidRDefault="00DD5602" w:rsidP="00DD5602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DD5602" w:rsidRPr="00B1296E" w:rsidTr="00F8210C">
        <w:trPr>
          <w:trHeight w:val="227"/>
          <w:jc w:val="center"/>
        </w:trPr>
        <w:tc>
          <w:tcPr>
            <w:tcW w:w="4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Бюджет</w:t>
            </w:r>
          </w:p>
        </w:tc>
        <w:tc>
          <w:tcPr>
            <w:tcW w:w="45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DD5602" w:rsidRPr="00B1296E" w:rsidTr="00F8210C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600 000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DD5602" w:rsidRPr="00B1296E" w:rsidTr="00F8210C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1 200 000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15%</w:t>
            </w:r>
          </w:p>
        </w:tc>
      </w:tr>
      <w:tr w:rsidR="00DD5602" w:rsidRPr="00B1296E" w:rsidTr="00F8210C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1 400 000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DD5602" w:rsidRPr="00B1296E" w:rsidTr="00F8210C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2 000 000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25%</w:t>
            </w:r>
          </w:p>
        </w:tc>
      </w:tr>
      <w:tr w:rsidR="00DD5602" w:rsidRPr="00B1296E" w:rsidTr="00F8210C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3 000 000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DD5602" w:rsidRPr="00B1296E" w:rsidTr="00F8210C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4 000 000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602" w:rsidRDefault="00DD5602" w:rsidP="00F821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</w:tr>
    </w:tbl>
    <w:p w:rsidR="00DD5602" w:rsidRPr="0046675F" w:rsidRDefault="00DD5602" w:rsidP="00DD5602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DD5602" w:rsidRPr="0046675F" w:rsidRDefault="00DD5602" w:rsidP="00DD5602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DD5602" w:rsidRPr="00B1296E" w:rsidTr="00F8210C">
        <w:trPr>
          <w:trHeight w:val="227"/>
          <w:jc w:val="center"/>
        </w:trPr>
        <w:tc>
          <w:tcPr>
            <w:tcW w:w="4524" w:type="dxa"/>
          </w:tcPr>
          <w:p w:rsidR="00DD5602" w:rsidRPr="006F7508" w:rsidRDefault="00DD5602" w:rsidP="00F8210C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F7508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DD5602" w:rsidRPr="006F7508" w:rsidRDefault="00DD5602" w:rsidP="00F8210C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F7508">
              <w:rPr>
                <w:b/>
                <w:color w:val="auto"/>
                <w:sz w:val="20"/>
              </w:rPr>
              <w:t>Скидка</w:t>
            </w:r>
          </w:p>
        </w:tc>
      </w:tr>
      <w:tr w:rsidR="00DD5602" w:rsidRPr="004433B8" w:rsidTr="00F8210C">
        <w:trPr>
          <w:trHeight w:val="227"/>
          <w:jc w:val="center"/>
        </w:trPr>
        <w:tc>
          <w:tcPr>
            <w:tcW w:w="4524" w:type="dxa"/>
            <w:vAlign w:val="center"/>
          </w:tcPr>
          <w:p w:rsidR="00DD5602" w:rsidRPr="00B76FC6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2 станции</w:t>
            </w:r>
          </w:p>
        </w:tc>
        <w:tc>
          <w:tcPr>
            <w:tcW w:w="4524" w:type="dxa"/>
          </w:tcPr>
          <w:p w:rsidR="00DD5602" w:rsidRPr="00B76FC6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5%</w:t>
            </w:r>
          </w:p>
        </w:tc>
      </w:tr>
      <w:tr w:rsidR="00DD5602" w:rsidRPr="004433B8" w:rsidTr="00F8210C">
        <w:trPr>
          <w:trHeight w:val="227"/>
          <w:jc w:val="center"/>
        </w:trPr>
        <w:tc>
          <w:tcPr>
            <w:tcW w:w="4524" w:type="dxa"/>
            <w:vAlign w:val="center"/>
          </w:tcPr>
          <w:p w:rsidR="00DD5602" w:rsidRPr="00B76FC6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4 станции</w:t>
            </w:r>
          </w:p>
        </w:tc>
        <w:tc>
          <w:tcPr>
            <w:tcW w:w="4524" w:type="dxa"/>
          </w:tcPr>
          <w:p w:rsidR="00DD5602" w:rsidRPr="00B76FC6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7%</w:t>
            </w:r>
          </w:p>
        </w:tc>
      </w:tr>
      <w:tr w:rsidR="00DD5602" w:rsidRPr="004433B8" w:rsidTr="00F8210C">
        <w:trPr>
          <w:trHeight w:val="227"/>
          <w:jc w:val="center"/>
        </w:trPr>
        <w:tc>
          <w:tcPr>
            <w:tcW w:w="4524" w:type="dxa"/>
            <w:vAlign w:val="center"/>
          </w:tcPr>
          <w:p w:rsidR="00DD5602" w:rsidRPr="00B76FC6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6 станций</w:t>
            </w:r>
          </w:p>
        </w:tc>
        <w:tc>
          <w:tcPr>
            <w:tcW w:w="4524" w:type="dxa"/>
          </w:tcPr>
          <w:p w:rsidR="00DD5602" w:rsidRPr="00B76FC6" w:rsidRDefault="00DD5602" w:rsidP="00F82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10%</w:t>
            </w:r>
          </w:p>
        </w:tc>
      </w:tr>
    </w:tbl>
    <w:p w:rsidR="00AF1D1F" w:rsidRPr="00AF1D1F" w:rsidRDefault="00AF1D1F" w:rsidP="00DD5602">
      <w:pPr>
        <w:spacing w:after="0" w:line="240" w:lineRule="auto"/>
        <w:jc w:val="center"/>
        <w:outlineLvl w:val="0"/>
        <w:rPr>
          <w:sz w:val="10"/>
          <w:szCs w:val="10"/>
        </w:rPr>
      </w:pPr>
    </w:p>
    <w:p w:rsidR="00DD5602" w:rsidRPr="004433B8" w:rsidRDefault="00DD5602" w:rsidP="00DD5602">
      <w:pPr>
        <w:spacing w:after="0" w:line="240" w:lineRule="auto"/>
        <w:jc w:val="center"/>
        <w:outlineLvl w:val="0"/>
        <w:rPr>
          <w:sz w:val="16"/>
        </w:rPr>
      </w:pPr>
      <w:r w:rsidRPr="00783456">
        <w:t>*реклама выходит по принципу «Орбита»</w:t>
      </w:r>
      <w:r>
        <w:br/>
      </w: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:rsidR="00DD5602" w:rsidRDefault="00DD5602" w:rsidP="00DD5602">
      <w:pPr>
        <w:spacing w:after="0" w:line="240" w:lineRule="auto"/>
        <w:jc w:val="center"/>
        <w:rPr>
          <w:sz w:val="16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  <w:r w:rsidRPr="004433B8">
        <w:rPr>
          <w:sz w:val="16"/>
        </w:rPr>
        <w:t xml:space="preserve"> или на другие дни недели</w:t>
      </w:r>
    </w:p>
    <w:sectPr w:rsidR="00DD5602" w:rsidSect="00F06E60">
      <w:headerReference w:type="default" r:id="rId10"/>
      <w:pgSz w:w="11906" w:h="16838" w:code="9"/>
      <w:pgMar w:top="1440" w:right="1440" w:bottom="1440" w:left="1440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2C" w:rsidRDefault="00AC6A2C" w:rsidP="0097326C">
      <w:r>
        <w:separator/>
      </w:r>
    </w:p>
  </w:endnote>
  <w:endnote w:type="continuationSeparator" w:id="0">
    <w:p w:rsidR="00AC6A2C" w:rsidRDefault="00AC6A2C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2C" w:rsidRDefault="00AC6A2C" w:rsidP="0097326C">
      <w:r>
        <w:separator/>
      </w:r>
    </w:p>
  </w:footnote>
  <w:footnote w:type="continuationSeparator" w:id="0">
    <w:p w:rsidR="00AC6A2C" w:rsidRDefault="00AC6A2C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F1D1F" w:rsidRPr="00AF1D1F" w:rsidTr="000369FC">
      <w:tc>
        <w:tcPr>
          <w:tcW w:w="4508" w:type="dxa"/>
          <w:hideMark/>
        </w:tcPr>
        <w:p w:rsidR="00AF1D1F" w:rsidRDefault="00AF1D1F" w:rsidP="00AF1D1F">
          <w:r>
            <w:rPr>
              <w:noProof/>
              <w:lang w:eastAsia="ru-RU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-55880</wp:posOffset>
                </wp:positionV>
                <wp:extent cx="914400" cy="805804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Yumor F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357" cy="809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4508" w:type="dxa"/>
          <w:hideMark/>
        </w:tcPr>
        <w:p w:rsidR="00AF1D1F" w:rsidRDefault="00AF1D1F" w:rsidP="00AF1D1F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AF1D1F" w:rsidRPr="00AF1D1F" w:rsidRDefault="00AF1D1F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00293"/>
    <w:rsid w:val="00016E8A"/>
    <w:rsid w:val="00064933"/>
    <w:rsid w:val="000C1900"/>
    <w:rsid w:val="001054ED"/>
    <w:rsid w:val="001F2E42"/>
    <w:rsid w:val="00275740"/>
    <w:rsid w:val="002847C6"/>
    <w:rsid w:val="00296A27"/>
    <w:rsid w:val="002B5086"/>
    <w:rsid w:val="002D0321"/>
    <w:rsid w:val="0032621F"/>
    <w:rsid w:val="0033183A"/>
    <w:rsid w:val="00367CF9"/>
    <w:rsid w:val="003C3349"/>
    <w:rsid w:val="003E37B1"/>
    <w:rsid w:val="00402BCB"/>
    <w:rsid w:val="0042339B"/>
    <w:rsid w:val="00434802"/>
    <w:rsid w:val="004433B8"/>
    <w:rsid w:val="0046675F"/>
    <w:rsid w:val="004745E2"/>
    <w:rsid w:val="00474E4D"/>
    <w:rsid w:val="004A14CE"/>
    <w:rsid w:val="004B2588"/>
    <w:rsid w:val="004E108E"/>
    <w:rsid w:val="00526F47"/>
    <w:rsid w:val="0052742D"/>
    <w:rsid w:val="00534E25"/>
    <w:rsid w:val="00557227"/>
    <w:rsid w:val="005D2A5C"/>
    <w:rsid w:val="005D7824"/>
    <w:rsid w:val="00645252"/>
    <w:rsid w:val="006D3D74"/>
    <w:rsid w:val="006F7508"/>
    <w:rsid w:val="00757E8C"/>
    <w:rsid w:val="00783456"/>
    <w:rsid w:val="007976BB"/>
    <w:rsid w:val="007C09DD"/>
    <w:rsid w:val="007D0075"/>
    <w:rsid w:val="0083569A"/>
    <w:rsid w:val="008B5BC9"/>
    <w:rsid w:val="008C7FC7"/>
    <w:rsid w:val="008D3EF5"/>
    <w:rsid w:val="00936B79"/>
    <w:rsid w:val="00972D90"/>
    <w:rsid w:val="0097326C"/>
    <w:rsid w:val="00A121C2"/>
    <w:rsid w:val="00A61790"/>
    <w:rsid w:val="00A91623"/>
    <w:rsid w:val="00A9204E"/>
    <w:rsid w:val="00AC6A2C"/>
    <w:rsid w:val="00AF1D1F"/>
    <w:rsid w:val="00B1296E"/>
    <w:rsid w:val="00B354DF"/>
    <w:rsid w:val="00B44C5E"/>
    <w:rsid w:val="00B559FC"/>
    <w:rsid w:val="00B77B13"/>
    <w:rsid w:val="00BB4A46"/>
    <w:rsid w:val="00BD6BA5"/>
    <w:rsid w:val="00C42FCA"/>
    <w:rsid w:val="00C630CE"/>
    <w:rsid w:val="00CB05AD"/>
    <w:rsid w:val="00CB2D61"/>
    <w:rsid w:val="00CD01C4"/>
    <w:rsid w:val="00DD5602"/>
    <w:rsid w:val="00DE5B85"/>
    <w:rsid w:val="00EF7E9A"/>
    <w:rsid w:val="00F06E60"/>
    <w:rsid w:val="00F15F5C"/>
    <w:rsid w:val="00F17238"/>
    <w:rsid w:val="00F81561"/>
    <w:rsid w:val="00F91D8E"/>
    <w:rsid w:val="00FC445B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E6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AF1D1F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FD6CD00-5B90-49E3-9566-3DDAE8DE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2025-09-23T12:37:00Z</dcterms:created>
  <dcterms:modified xsi:type="dcterms:W3CDTF">2026-03-04T08:03:00Z</dcterms:modified>
</cp:coreProperties>
</file>